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74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11B8" w14:textId="77777777" w:rsidR="00745044" w:rsidRDefault="00745044">
      <w:r>
        <w:separator/>
      </w:r>
    </w:p>
  </w:endnote>
  <w:endnote w:type="continuationSeparator" w:id="0">
    <w:p w14:paraId="73DE2D5D" w14:textId="77777777" w:rsidR="00745044" w:rsidRDefault="0074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134" w14:textId="77777777" w:rsidR="00370B05" w:rsidRDefault="00370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C5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E08F" w14:textId="77777777" w:rsidR="00370B05" w:rsidRDefault="00370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A79E" w14:textId="77777777" w:rsidR="00745044" w:rsidRDefault="00745044">
      <w:r>
        <w:separator/>
      </w:r>
    </w:p>
  </w:footnote>
  <w:footnote w:type="continuationSeparator" w:id="0">
    <w:p w14:paraId="3ABCBB31" w14:textId="77777777" w:rsidR="00745044" w:rsidRDefault="0074504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AAD2" w14:textId="77777777" w:rsidR="00370B05" w:rsidRDefault="00370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D8E0" w14:textId="77777777" w:rsidR="00370B05" w:rsidRDefault="00370B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03B7" w14:textId="4E52DF82" w:rsidR="00E74348" w:rsidRDefault="00E74348" w:rsidP="00E74348">
    <w:pPr>
      <w:pStyle w:val="Nagwek"/>
      <w:jc w:val="center"/>
    </w:pPr>
    <w:r>
      <w:t>Załącznik nr 1</w:t>
    </w:r>
    <w:r w:rsidR="00C83D27">
      <w:t xml:space="preserve"> </w:t>
    </w:r>
    <w:r>
      <w:t>do ogłoszenia otwarteg</w:t>
    </w:r>
    <w:r w:rsidR="009F596B">
      <w:t>o konkursu ofert RO.524.1.202</w:t>
    </w:r>
    <w:r w:rsidR="003F6C54">
      <w:t>3</w:t>
    </w:r>
    <w:r w:rsidR="008C53EC">
      <w:t>.AG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5458">
    <w:abstractNumId w:val="1"/>
  </w:num>
  <w:num w:numId="2" w16cid:durableId="2001345457">
    <w:abstractNumId w:val="2"/>
  </w:num>
  <w:num w:numId="3" w16cid:durableId="263153330">
    <w:abstractNumId w:val="3"/>
  </w:num>
  <w:num w:numId="4" w16cid:durableId="163857808">
    <w:abstractNumId w:val="4"/>
  </w:num>
  <w:num w:numId="5" w16cid:durableId="311103302">
    <w:abstractNumId w:val="5"/>
  </w:num>
  <w:num w:numId="6" w16cid:durableId="540410293">
    <w:abstractNumId w:val="6"/>
  </w:num>
  <w:num w:numId="7" w16cid:durableId="366879637">
    <w:abstractNumId w:val="7"/>
  </w:num>
  <w:num w:numId="8" w16cid:durableId="1603299599">
    <w:abstractNumId w:val="8"/>
  </w:num>
  <w:num w:numId="9" w16cid:durableId="282077870">
    <w:abstractNumId w:val="9"/>
  </w:num>
  <w:num w:numId="10" w16cid:durableId="522865220">
    <w:abstractNumId w:val="27"/>
  </w:num>
  <w:num w:numId="11" w16cid:durableId="1629310996">
    <w:abstractNumId w:val="32"/>
  </w:num>
  <w:num w:numId="12" w16cid:durableId="19090224">
    <w:abstractNumId w:val="26"/>
  </w:num>
  <w:num w:numId="13" w16cid:durableId="1353147134">
    <w:abstractNumId w:val="30"/>
  </w:num>
  <w:num w:numId="14" w16cid:durableId="1678799680">
    <w:abstractNumId w:val="33"/>
  </w:num>
  <w:num w:numId="15" w16cid:durableId="397166151">
    <w:abstractNumId w:val="0"/>
  </w:num>
  <w:num w:numId="16" w16cid:durableId="824669015">
    <w:abstractNumId w:val="19"/>
  </w:num>
  <w:num w:numId="17" w16cid:durableId="890337398">
    <w:abstractNumId w:val="23"/>
  </w:num>
  <w:num w:numId="18" w16cid:durableId="550728211">
    <w:abstractNumId w:val="11"/>
  </w:num>
  <w:num w:numId="19" w16cid:durableId="2089888562">
    <w:abstractNumId w:val="28"/>
  </w:num>
  <w:num w:numId="20" w16cid:durableId="2045017444">
    <w:abstractNumId w:val="37"/>
  </w:num>
  <w:num w:numId="21" w16cid:durableId="1251236931">
    <w:abstractNumId w:val="35"/>
  </w:num>
  <w:num w:numId="22" w16cid:durableId="2055881600">
    <w:abstractNumId w:val="12"/>
  </w:num>
  <w:num w:numId="23" w16cid:durableId="324673011">
    <w:abstractNumId w:val="15"/>
  </w:num>
  <w:num w:numId="24" w16cid:durableId="18329873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9231324">
    <w:abstractNumId w:val="22"/>
  </w:num>
  <w:num w:numId="26" w16cid:durableId="638730398">
    <w:abstractNumId w:val="13"/>
  </w:num>
  <w:num w:numId="27" w16cid:durableId="2108456012">
    <w:abstractNumId w:val="18"/>
  </w:num>
  <w:num w:numId="28" w16cid:durableId="1009337230">
    <w:abstractNumId w:val="14"/>
  </w:num>
  <w:num w:numId="29" w16cid:durableId="1291211047">
    <w:abstractNumId w:val="36"/>
  </w:num>
  <w:num w:numId="30" w16cid:durableId="1824541785">
    <w:abstractNumId w:val="25"/>
  </w:num>
  <w:num w:numId="31" w16cid:durableId="1213424710">
    <w:abstractNumId w:val="17"/>
  </w:num>
  <w:num w:numId="32" w16cid:durableId="1795175447">
    <w:abstractNumId w:val="31"/>
  </w:num>
  <w:num w:numId="33" w16cid:durableId="810631007">
    <w:abstractNumId w:val="29"/>
  </w:num>
  <w:num w:numId="34" w16cid:durableId="1966886548">
    <w:abstractNumId w:val="24"/>
  </w:num>
  <w:num w:numId="35" w16cid:durableId="1892226822">
    <w:abstractNumId w:val="10"/>
  </w:num>
  <w:num w:numId="36" w16cid:durableId="1986155681">
    <w:abstractNumId w:val="21"/>
  </w:num>
  <w:num w:numId="37" w16cid:durableId="1611013962">
    <w:abstractNumId w:val="16"/>
  </w:num>
  <w:num w:numId="38" w16cid:durableId="2080592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33358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283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91D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B05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C54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0FB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BF7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B2C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5044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3EC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96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B84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53F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7C8"/>
    <w:rsid w:val="00C766D0"/>
    <w:rsid w:val="00C80B7F"/>
    <w:rsid w:val="00C81752"/>
    <w:rsid w:val="00C83D27"/>
    <w:rsid w:val="00C8434A"/>
    <w:rsid w:val="00C8466E"/>
    <w:rsid w:val="00C85D73"/>
    <w:rsid w:val="00C85DFD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348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A71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84EAD7D-8ED7-4EDD-84AC-BC3ABD7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8360-00C3-443A-BF27-F6275EC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sluzbowe</cp:lastModifiedBy>
  <cp:revision>2</cp:revision>
  <cp:lastPrinted>2018-10-01T08:37:00Z</cp:lastPrinted>
  <dcterms:created xsi:type="dcterms:W3CDTF">2023-03-10T08:18:00Z</dcterms:created>
  <dcterms:modified xsi:type="dcterms:W3CDTF">2023-03-10T08:18:00Z</dcterms:modified>
</cp:coreProperties>
</file>