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0CF6" w14:textId="77777777" w:rsidR="00E247E9" w:rsidRDefault="00E247E9" w:rsidP="00E247E9">
      <w:pPr>
        <w:pStyle w:val="Nagwek2"/>
        <w:numPr>
          <w:ilvl w:val="1"/>
          <w:numId w:val="1"/>
        </w:numPr>
        <w:tabs>
          <w:tab w:val="left" w:pos="0"/>
        </w:tabs>
        <w:jc w:val="center"/>
        <w:rPr>
          <w:b w:val="0"/>
        </w:rPr>
      </w:pPr>
      <w:r>
        <w:rPr>
          <w:sz w:val="28"/>
        </w:rPr>
        <w:t>P R O T O K Ó Ł</w:t>
      </w:r>
    </w:p>
    <w:p w14:paraId="674E06C4" w14:textId="61983397" w:rsidR="00E247E9" w:rsidRDefault="00E247E9" w:rsidP="00E247E9">
      <w:pPr>
        <w:pStyle w:val="Tekstpodstawowy21"/>
        <w:numPr>
          <w:ilvl w:val="0"/>
          <w:numId w:val="2"/>
        </w:numPr>
        <w:jc w:val="center"/>
      </w:pPr>
      <w:r>
        <w:rPr>
          <w:b w:val="0"/>
        </w:rPr>
        <w:t xml:space="preserve">z dnia </w:t>
      </w:r>
      <w:r w:rsidR="00974792">
        <w:rPr>
          <w:b w:val="0"/>
        </w:rPr>
        <w:t>19 sierpnia</w:t>
      </w:r>
      <w:r>
        <w:rPr>
          <w:b w:val="0"/>
        </w:rPr>
        <w:t xml:space="preserve"> 2024r. w sprawie udzielenia zamówienia - postępowanie o wartości nieprzekraczającej 130 000 zł.</w:t>
      </w:r>
    </w:p>
    <w:p w14:paraId="37667F65" w14:textId="77777777" w:rsidR="00E247E9" w:rsidRDefault="00E247E9" w:rsidP="00E247E9">
      <w:pPr>
        <w:widowControl w:val="0"/>
        <w:numPr>
          <w:ilvl w:val="0"/>
          <w:numId w:val="2"/>
        </w:numPr>
        <w:autoSpaceDE w:val="0"/>
        <w:jc w:val="both"/>
      </w:pPr>
    </w:p>
    <w:p w14:paraId="06E801FB" w14:textId="5A26E800" w:rsidR="00E247E9" w:rsidRDefault="00E247E9" w:rsidP="00224065">
      <w:pPr>
        <w:widowControl w:val="0"/>
        <w:numPr>
          <w:ilvl w:val="0"/>
          <w:numId w:val="2"/>
        </w:numPr>
        <w:autoSpaceDE w:val="0"/>
        <w:jc w:val="both"/>
        <w:rPr>
          <w:b/>
          <w:bCs/>
        </w:rPr>
      </w:pPr>
      <w:r w:rsidRPr="00974792">
        <w:rPr>
          <w:b/>
          <w:bCs/>
        </w:rPr>
        <w:t>Przedmiot zamówienia</w:t>
      </w:r>
      <w:r w:rsidR="00974792">
        <w:rPr>
          <w:b/>
          <w:bCs/>
        </w:rPr>
        <w:t xml:space="preserve">: </w:t>
      </w:r>
      <w:r w:rsidR="00974792" w:rsidRPr="00974792">
        <w:rPr>
          <w:b/>
          <w:bCs/>
        </w:rPr>
        <w:t xml:space="preserve">„Wykonanie usługi dowozu dzieci niepełnosprawnych mieszkających na terenie Gminy Milejewo do placówek specjalnych w Elblągu, </w:t>
      </w:r>
      <w:r w:rsidR="00974792">
        <w:rPr>
          <w:b/>
          <w:bCs/>
        </w:rPr>
        <w:br/>
      </w:r>
      <w:r w:rsidR="00974792" w:rsidRPr="00974792">
        <w:rPr>
          <w:b/>
          <w:bCs/>
        </w:rPr>
        <w:t>w roku szkolnym 2024/2025”</w:t>
      </w:r>
    </w:p>
    <w:p w14:paraId="4AAC96ED" w14:textId="77777777" w:rsidR="00974792" w:rsidRDefault="00974792" w:rsidP="00974792">
      <w:pPr>
        <w:pStyle w:val="Akapitzlist"/>
        <w:rPr>
          <w:b/>
          <w:bCs/>
        </w:rPr>
      </w:pPr>
    </w:p>
    <w:p w14:paraId="62AE101A" w14:textId="77777777" w:rsidR="00974792" w:rsidRPr="00974792" w:rsidRDefault="00974792" w:rsidP="00224065">
      <w:pPr>
        <w:widowControl w:val="0"/>
        <w:numPr>
          <w:ilvl w:val="0"/>
          <w:numId w:val="2"/>
        </w:numPr>
        <w:autoSpaceDE w:val="0"/>
        <w:jc w:val="both"/>
        <w:rPr>
          <w:b/>
          <w:bCs/>
        </w:rPr>
      </w:pPr>
    </w:p>
    <w:p w14:paraId="0DA0A8DE" w14:textId="77777777" w:rsidR="00E247E9" w:rsidRDefault="00E247E9" w:rsidP="00E247E9">
      <w:pPr>
        <w:pStyle w:val="Tekstpodstawowy"/>
      </w:pPr>
      <w:r>
        <w:rPr>
          <w:b/>
          <w:bCs/>
        </w:rPr>
        <w:t>Komisja w składzie:</w:t>
      </w:r>
    </w:p>
    <w:p w14:paraId="677B0657" w14:textId="77777777" w:rsidR="00E247E9" w:rsidRDefault="00E247E9" w:rsidP="00E247E9">
      <w:pPr>
        <w:pStyle w:val="Tekstpodstawowy"/>
      </w:pPr>
    </w:p>
    <w:p w14:paraId="75AF328F" w14:textId="50C6DB4D" w:rsidR="00E247E9" w:rsidRDefault="00E247E9" w:rsidP="00E247E9">
      <w:pPr>
        <w:pStyle w:val="Tekstpodstawowy"/>
      </w:pPr>
      <w:r>
        <w:t xml:space="preserve">1. Natalia Brydzińska                                                       </w:t>
      </w:r>
    </w:p>
    <w:p w14:paraId="5D339AEC" w14:textId="77777777" w:rsidR="00E247E9" w:rsidRDefault="00E247E9" w:rsidP="00E247E9">
      <w:pPr>
        <w:pStyle w:val="Tekstpodstawowy"/>
      </w:pPr>
    </w:p>
    <w:p w14:paraId="1FCB3D0F" w14:textId="5D7A227D" w:rsidR="00E247E9" w:rsidRDefault="00E247E9" w:rsidP="00E247E9">
      <w:pPr>
        <w:pStyle w:val="Tekstpodstawowy"/>
      </w:pPr>
      <w:r>
        <w:t>2. Aneta Witkowska</w:t>
      </w:r>
    </w:p>
    <w:p w14:paraId="52F21C73" w14:textId="77777777" w:rsidR="00E247E9" w:rsidRDefault="00E247E9" w:rsidP="00E247E9">
      <w:pPr>
        <w:pStyle w:val="Tekstpodstawowy"/>
        <w:rPr>
          <w:szCs w:val="22"/>
        </w:rPr>
      </w:pPr>
      <w:r>
        <w:t xml:space="preserve">                                                                                       </w:t>
      </w:r>
    </w:p>
    <w:p w14:paraId="2D3A43DE" w14:textId="2B320562" w:rsidR="00E247E9" w:rsidRDefault="00E247E9" w:rsidP="00E247E9">
      <w:pPr>
        <w:pStyle w:val="Tekstpodstawowy"/>
        <w:rPr>
          <w:szCs w:val="22"/>
        </w:rPr>
      </w:pPr>
      <w:r>
        <w:rPr>
          <w:szCs w:val="22"/>
        </w:rPr>
        <w:t xml:space="preserve">3. </w:t>
      </w:r>
      <w:r w:rsidR="00974792">
        <w:rPr>
          <w:szCs w:val="22"/>
        </w:rPr>
        <w:t>Elżbieta Lisowska</w:t>
      </w:r>
    </w:p>
    <w:p w14:paraId="2F4A5831" w14:textId="77777777" w:rsidR="00E247E9" w:rsidRDefault="00E247E9" w:rsidP="00E247E9">
      <w:pPr>
        <w:pStyle w:val="Tekstpodstawowy"/>
        <w:rPr>
          <w:szCs w:val="22"/>
        </w:rPr>
      </w:pPr>
    </w:p>
    <w:p w14:paraId="522620A6" w14:textId="77777777" w:rsidR="00E247E9" w:rsidRDefault="00E247E9" w:rsidP="00E247E9">
      <w:pPr>
        <w:pStyle w:val="Tekstpodstawowy"/>
        <w:rPr>
          <w:szCs w:val="22"/>
        </w:rPr>
      </w:pPr>
    </w:p>
    <w:p w14:paraId="1BBF59C6" w14:textId="04A80158" w:rsidR="00E247E9" w:rsidRDefault="00E247E9" w:rsidP="00E247E9">
      <w:pPr>
        <w:widowControl w:val="0"/>
        <w:spacing w:line="360" w:lineRule="auto"/>
        <w:jc w:val="both"/>
      </w:pPr>
      <w:r>
        <w:t xml:space="preserve">1. Szacunkowa wartość zamówienia (netto): </w:t>
      </w:r>
      <w:r w:rsidR="00974792">
        <w:t>128 000,00</w:t>
      </w:r>
      <w:r w:rsidR="00E61C40">
        <w:t xml:space="preserve"> zł.</w:t>
      </w:r>
    </w:p>
    <w:p w14:paraId="16E3AFC3" w14:textId="1DF42C3E" w:rsidR="00E247E9" w:rsidRDefault="00E247E9" w:rsidP="00E247E9">
      <w:pPr>
        <w:widowControl w:val="0"/>
        <w:spacing w:line="360" w:lineRule="auto"/>
        <w:jc w:val="both"/>
      </w:pPr>
      <w:r>
        <w:t xml:space="preserve">    /określenie wartości szacunkowej zamówienia z dnia </w:t>
      </w:r>
      <w:r w:rsidR="00974792">
        <w:t>24 lipca</w:t>
      </w:r>
      <w:r w:rsidR="00EF3651">
        <w:t xml:space="preserve"> 2024</w:t>
      </w:r>
      <w:r>
        <w:t>r.</w:t>
      </w:r>
    </w:p>
    <w:p w14:paraId="37DA9379" w14:textId="6E5636AE" w:rsidR="00E247E9" w:rsidRDefault="00E247E9" w:rsidP="00E247E9">
      <w:pPr>
        <w:widowControl w:val="0"/>
        <w:spacing w:line="360" w:lineRule="auto"/>
        <w:jc w:val="both"/>
        <w:rPr>
          <w:szCs w:val="22"/>
        </w:rPr>
      </w:pPr>
      <w:r>
        <w:t>2. Kryteria wyboru:</w:t>
      </w:r>
      <w:r>
        <w:rPr>
          <w:b/>
        </w:rPr>
        <w:t xml:space="preserve"> </w:t>
      </w:r>
      <w:r w:rsidRPr="00E247E9">
        <w:rPr>
          <w:b/>
          <w:bCs/>
        </w:rPr>
        <w:t>najniższa cena.</w:t>
      </w:r>
    </w:p>
    <w:p w14:paraId="5758554F" w14:textId="753E9696" w:rsidR="00E247E9" w:rsidRDefault="00E247E9" w:rsidP="00E247E9">
      <w:pPr>
        <w:spacing w:line="360" w:lineRule="auto"/>
        <w:jc w:val="both"/>
      </w:pPr>
      <w:r>
        <w:rPr>
          <w:szCs w:val="22"/>
        </w:rPr>
        <w:t xml:space="preserve">3. Zaproszenie do złożenia  ofert  cenowych  ogłoszono w dniu: </w:t>
      </w:r>
      <w:r w:rsidR="00974792">
        <w:rPr>
          <w:b/>
          <w:bCs/>
          <w:szCs w:val="22"/>
        </w:rPr>
        <w:t>25 lipca</w:t>
      </w:r>
      <w:r w:rsidRPr="00E247E9">
        <w:rPr>
          <w:b/>
          <w:bCs/>
          <w:szCs w:val="22"/>
        </w:rPr>
        <w:t xml:space="preserve"> 2024r.</w:t>
      </w:r>
      <w:r>
        <w:rPr>
          <w:szCs w:val="22"/>
        </w:rPr>
        <w:t xml:space="preserve"> </w:t>
      </w:r>
    </w:p>
    <w:p w14:paraId="72CD950F" w14:textId="77777777" w:rsidR="00E247E9" w:rsidRDefault="00E247E9" w:rsidP="00E247E9">
      <w:pPr>
        <w:widowControl w:val="0"/>
        <w:spacing w:line="360" w:lineRule="auto"/>
      </w:pPr>
      <w:r>
        <w:t>4</w:t>
      </w:r>
      <w:r>
        <w:rPr>
          <w:b/>
        </w:rPr>
        <w:t xml:space="preserve">. </w:t>
      </w:r>
      <w:r>
        <w:t xml:space="preserve">Data umieszczenia ogłoszenia na stronie internetowej i na tablicy ogłoszeń: </w:t>
      </w:r>
    </w:p>
    <w:p w14:paraId="53DC46BA" w14:textId="59406AE3" w:rsidR="00E247E9" w:rsidRPr="00EF3651" w:rsidRDefault="00E247E9" w:rsidP="00E247E9">
      <w:pPr>
        <w:spacing w:line="360" w:lineRule="auto"/>
        <w:jc w:val="both"/>
        <w:rPr>
          <w:b/>
          <w:bCs/>
          <w:szCs w:val="22"/>
        </w:rPr>
      </w:pPr>
      <w:r w:rsidRPr="00EF3651">
        <w:rPr>
          <w:b/>
          <w:bCs/>
        </w:rPr>
        <w:t xml:space="preserve">     od </w:t>
      </w:r>
      <w:r w:rsidR="00974792">
        <w:rPr>
          <w:b/>
          <w:bCs/>
        </w:rPr>
        <w:t>25</w:t>
      </w:r>
      <w:r w:rsidRPr="00EF3651">
        <w:rPr>
          <w:b/>
          <w:bCs/>
        </w:rPr>
        <w:t>.0</w:t>
      </w:r>
      <w:r w:rsidR="00974792">
        <w:rPr>
          <w:b/>
          <w:bCs/>
        </w:rPr>
        <w:t>7</w:t>
      </w:r>
      <w:r w:rsidRPr="00EF3651">
        <w:rPr>
          <w:b/>
          <w:bCs/>
        </w:rPr>
        <w:t xml:space="preserve">.2024r. do </w:t>
      </w:r>
      <w:r w:rsidR="00974792">
        <w:rPr>
          <w:b/>
          <w:bCs/>
        </w:rPr>
        <w:t>19</w:t>
      </w:r>
      <w:r w:rsidRPr="00EF3651">
        <w:rPr>
          <w:b/>
          <w:bCs/>
        </w:rPr>
        <w:t>.0</w:t>
      </w:r>
      <w:r w:rsidR="00974792">
        <w:rPr>
          <w:b/>
          <w:bCs/>
        </w:rPr>
        <w:t>8</w:t>
      </w:r>
      <w:r w:rsidRPr="00EF3651">
        <w:rPr>
          <w:b/>
          <w:bCs/>
        </w:rPr>
        <w:t>.2024r.</w:t>
      </w:r>
    </w:p>
    <w:p w14:paraId="453AC23F" w14:textId="77777777" w:rsidR="00EF3651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Informację o zamówieniu umieszczono na tablicy ogłoszeń Urzędu Gminy w Milejewie, </w:t>
      </w:r>
    </w:p>
    <w:p w14:paraId="44922529" w14:textId="3C1E1F4B" w:rsidR="00E247E9" w:rsidRDefault="00E247E9" w:rsidP="00E247E9">
      <w:pPr>
        <w:spacing w:line="360" w:lineRule="auto"/>
        <w:jc w:val="both"/>
        <w:rPr>
          <w:i/>
          <w:iCs/>
          <w:szCs w:val="22"/>
        </w:rPr>
      </w:pPr>
      <w:r>
        <w:rPr>
          <w:szCs w:val="22"/>
        </w:rPr>
        <w:t>stronie internetowej oraz wysłano do niżej wymienionych oferentów</w:t>
      </w:r>
      <w:r w:rsidR="00EF3651">
        <w:rPr>
          <w:szCs w:val="22"/>
        </w:rPr>
        <w:t>:</w:t>
      </w:r>
    </w:p>
    <w:tbl>
      <w:tblPr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809"/>
        <w:gridCol w:w="5235"/>
        <w:gridCol w:w="3040"/>
      </w:tblGrid>
      <w:tr w:rsidR="00E247E9" w14:paraId="1C487D5A" w14:textId="77777777" w:rsidTr="00E247E9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87CB2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Lp.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49A99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Nazwa i adres wykonawcy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A291" w14:textId="77777777" w:rsidR="00E247E9" w:rsidRDefault="00E247E9">
            <w:pPr>
              <w:pStyle w:val="Nagwek20"/>
              <w:snapToGrid w:val="0"/>
            </w:pPr>
            <w:r>
              <w:rPr>
                <w:i/>
                <w:iCs/>
                <w:szCs w:val="22"/>
              </w:rPr>
              <w:t>Uwagi</w:t>
            </w:r>
          </w:p>
        </w:tc>
      </w:tr>
      <w:tr w:rsidR="00E247E9" w14:paraId="5E62F4AE" w14:textId="77777777" w:rsidTr="00E247E9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DB605" w14:textId="77777777" w:rsidR="00E247E9" w:rsidRDefault="00E247E9">
            <w:pPr>
              <w:pStyle w:val="Nagwek20"/>
              <w:snapToGrid w:val="0"/>
              <w:rPr>
                <w:b w:val="0"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1.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C08C53" w14:textId="3CA8AEA6" w:rsidR="00E247E9" w:rsidRPr="0089316B" w:rsidRDefault="00974792" w:rsidP="00974792">
            <w:pPr>
              <w:pStyle w:val="Podtytu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4792">
              <w:rPr>
                <w:rFonts w:ascii="Times New Roman" w:hAnsi="Times New Roman" w:cs="Times New Roman"/>
                <w:sz w:val="20"/>
                <w:szCs w:val="20"/>
              </w:rPr>
              <w:t>NOIR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4792">
              <w:rPr>
                <w:rFonts w:ascii="Times New Roman" w:hAnsi="Times New Roman" w:cs="Times New Roman"/>
                <w:sz w:val="20"/>
                <w:szCs w:val="20"/>
              </w:rPr>
              <w:t>Plac Dworcowy 3a/E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4792">
              <w:rPr>
                <w:rFonts w:ascii="Times New Roman" w:hAnsi="Times New Roman" w:cs="Times New Roman"/>
                <w:sz w:val="20"/>
                <w:szCs w:val="20"/>
              </w:rPr>
              <w:t>82-300 Elbląg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3786" w14:textId="1C9B915E" w:rsidR="00E247E9" w:rsidRPr="00EF3651" w:rsidRDefault="00EF3651">
            <w:pPr>
              <w:pStyle w:val="Nagwek20"/>
              <w:snapToGrid w:val="0"/>
              <w:jc w:val="both"/>
              <w:rPr>
                <w:b w:val="0"/>
                <w:i/>
                <w:iCs/>
                <w:sz w:val="20"/>
                <w:szCs w:val="18"/>
              </w:rPr>
            </w:pPr>
            <w:r w:rsidRPr="00EF3651">
              <w:rPr>
                <w:b w:val="0"/>
                <w:i/>
                <w:iCs/>
                <w:sz w:val="20"/>
                <w:szCs w:val="18"/>
              </w:rPr>
              <w:t>e-mail</w:t>
            </w:r>
          </w:p>
        </w:tc>
      </w:tr>
      <w:tr w:rsidR="00E247E9" w14:paraId="0359A211" w14:textId="77777777" w:rsidTr="00E247E9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1B1B9" w14:textId="77777777" w:rsidR="00E247E9" w:rsidRDefault="00E247E9">
            <w:pPr>
              <w:pStyle w:val="Nagwek20"/>
              <w:snapToGrid w:val="0"/>
              <w:rPr>
                <w:b w:val="0"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2.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5616A" w14:textId="27496EFF" w:rsidR="00E247E9" w:rsidRPr="0089316B" w:rsidRDefault="008512B9" w:rsidP="008512B9">
            <w:pPr>
              <w:pStyle w:val="Podtytu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9">
              <w:rPr>
                <w:rFonts w:ascii="Times New Roman" w:hAnsi="Times New Roman" w:cs="Times New Roman"/>
                <w:sz w:val="20"/>
                <w:szCs w:val="20"/>
              </w:rPr>
              <w:t>"Maciuś" Przewozy Autokarowe Jerzy Łaba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12B9">
              <w:rPr>
                <w:rFonts w:ascii="Times New Roman" w:hAnsi="Times New Roman" w:cs="Times New Roman"/>
                <w:sz w:val="20"/>
                <w:szCs w:val="20"/>
              </w:rPr>
              <w:t xml:space="preserve">ul. Wiejska 23 / IV lok.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12B9">
              <w:rPr>
                <w:rFonts w:ascii="Times New Roman" w:hAnsi="Times New Roman" w:cs="Times New Roman"/>
                <w:sz w:val="20"/>
                <w:szCs w:val="20"/>
              </w:rPr>
              <w:t>82-300 Elbląg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156" w14:textId="19BC3C11" w:rsidR="00E247E9" w:rsidRPr="00EF3651" w:rsidRDefault="00EF3651">
            <w:pPr>
              <w:pStyle w:val="Nagwek20"/>
              <w:snapToGrid w:val="0"/>
              <w:jc w:val="both"/>
              <w:rPr>
                <w:b w:val="0"/>
                <w:i/>
                <w:iCs/>
                <w:sz w:val="20"/>
                <w:szCs w:val="18"/>
              </w:rPr>
            </w:pPr>
            <w:r w:rsidRPr="00EF3651">
              <w:rPr>
                <w:b w:val="0"/>
                <w:i/>
                <w:iCs/>
                <w:sz w:val="20"/>
                <w:szCs w:val="18"/>
              </w:rPr>
              <w:t>e-mail</w:t>
            </w:r>
          </w:p>
        </w:tc>
      </w:tr>
      <w:tr w:rsidR="00E247E9" w14:paraId="010263D9" w14:textId="77777777" w:rsidTr="00E247E9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B2724" w14:textId="77777777" w:rsidR="00E247E9" w:rsidRDefault="00E247E9">
            <w:pPr>
              <w:pStyle w:val="Nagwek20"/>
              <w:snapToGrid w:val="0"/>
            </w:pPr>
            <w:r>
              <w:rPr>
                <w:i/>
                <w:iCs/>
                <w:szCs w:val="22"/>
              </w:rPr>
              <w:t>3.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08CC90" w14:textId="77777777" w:rsidR="00EF3651" w:rsidRDefault="00EF3651" w:rsidP="0089316B">
            <w:pPr>
              <w:snapToGrid w:val="0"/>
              <w:rPr>
                <w:sz w:val="20"/>
                <w:szCs w:val="20"/>
              </w:rPr>
            </w:pPr>
          </w:p>
          <w:p w14:paraId="365AF975" w14:textId="77777777" w:rsidR="008512B9" w:rsidRPr="008512B9" w:rsidRDefault="008512B9" w:rsidP="008512B9">
            <w:pPr>
              <w:snapToGrid w:val="0"/>
              <w:rPr>
                <w:i/>
                <w:iCs/>
                <w:sz w:val="20"/>
                <w:szCs w:val="20"/>
              </w:rPr>
            </w:pPr>
            <w:r w:rsidRPr="008512B9">
              <w:rPr>
                <w:i/>
                <w:iCs/>
                <w:sz w:val="20"/>
                <w:szCs w:val="20"/>
              </w:rPr>
              <w:t xml:space="preserve">Biuro Przewozowo-Turystyczne "Ewa" Ewa </w:t>
            </w:r>
            <w:proofErr w:type="spellStart"/>
            <w:r w:rsidRPr="008512B9">
              <w:rPr>
                <w:i/>
                <w:iCs/>
                <w:sz w:val="20"/>
                <w:szCs w:val="20"/>
              </w:rPr>
              <w:t>Fercho</w:t>
            </w:r>
            <w:proofErr w:type="spellEnd"/>
          </w:p>
          <w:p w14:paraId="6FDC985B" w14:textId="477CDE4A" w:rsidR="00E247E9" w:rsidRPr="0089316B" w:rsidRDefault="008512B9" w:rsidP="008512B9">
            <w:pPr>
              <w:snapToGrid w:val="0"/>
              <w:rPr>
                <w:sz w:val="20"/>
                <w:szCs w:val="20"/>
              </w:rPr>
            </w:pPr>
            <w:r w:rsidRPr="008512B9">
              <w:rPr>
                <w:i/>
                <w:iCs/>
                <w:sz w:val="20"/>
                <w:szCs w:val="20"/>
              </w:rPr>
              <w:t>ul. Jaśminowa 33 /11</w:t>
            </w:r>
            <w:r w:rsidRPr="008512B9">
              <w:rPr>
                <w:i/>
                <w:iCs/>
                <w:sz w:val="20"/>
                <w:szCs w:val="20"/>
              </w:rPr>
              <w:br/>
              <w:t>82-300 Elbląg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F74" w14:textId="5AA2C536" w:rsidR="00E247E9" w:rsidRPr="00EF3651" w:rsidRDefault="00EF3651">
            <w:pPr>
              <w:pStyle w:val="Nagwek20"/>
              <w:snapToGrid w:val="0"/>
              <w:jc w:val="both"/>
              <w:rPr>
                <w:b w:val="0"/>
                <w:i/>
                <w:iCs/>
                <w:sz w:val="20"/>
                <w:szCs w:val="18"/>
              </w:rPr>
            </w:pPr>
            <w:r w:rsidRPr="00EF3651">
              <w:rPr>
                <w:b w:val="0"/>
                <w:i/>
                <w:iCs/>
                <w:sz w:val="20"/>
                <w:szCs w:val="18"/>
              </w:rPr>
              <w:t>e-mail</w:t>
            </w:r>
          </w:p>
        </w:tc>
      </w:tr>
    </w:tbl>
    <w:p w14:paraId="53BD354D" w14:textId="77777777" w:rsidR="00E247E9" w:rsidRDefault="00E247E9" w:rsidP="00E247E9">
      <w:pPr>
        <w:jc w:val="both"/>
      </w:pPr>
    </w:p>
    <w:p w14:paraId="1CB2B107" w14:textId="77777777" w:rsidR="00E247E9" w:rsidRDefault="00E247E9" w:rsidP="00E247E9">
      <w:pPr>
        <w:jc w:val="both"/>
      </w:pPr>
    </w:p>
    <w:p w14:paraId="0E3E279F" w14:textId="48EFAF89" w:rsidR="00E247E9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5. Do dnia </w:t>
      </w:r>
      <w:r w:rsidR="008512B9">
        <w:rPr>
          <w:szCs w:val="22"/>
        </w:rPr>
        <w:t>19</w:t>
      </w:r>
      <w:r>
        <w:rPr>
          <w:szCs w:val="22"/>
        </w:rPr>
        <w:t>.0</w:t>
      </w:r>
      <w:r w:rsidR="008512B9">
        <w:rPr>
          <w:szCs w:val="22"/>
        </w:rPr>
        <w:t>8</w:t>
      </w:r>
      <w:r>
        <w:rPr>
          <w:szCs w:val="22"/>
        </w:rPr>
        <w:t xml:space="preserve">.2024r. do godziny </w:t>
      </w:r>
      <w:r w:rsidR="008512B9">
        <w:rPr>
          <w:szCs w:val="22"/>
        </w:rPr>
        <w:t>9</w:t>
      </w:r>
      <w:r>
        <w:rPr>
          <w:szCs w:val="22"/>
        </w:rPr>
        <w:t>.00  wpłynę</w:t>
      </w:r>
      <w:r w:rsidR="008512B9">
        <w:rPr>
          <w:szCs w:val="22"/>
        </w:rPr>
        <w:t>ła</w:t>
      </w:r>
      <w:r>
        <w:rPr>
          <w:szCs w:val="22"/>
        </w:rPr>
        <w:t xml:space="preserve"> </w:t>
      </w:r>
      <w:r w:rsidR="008512B9">
        <w:rPr>
          <w:szCs w:val="22"/>
        </w:rPr>
        <w:t>1</w:t>
      </w:r>
      <w:r>
        <w:rPr>
          <w:szCs w:val="22"/>
        </w:rPr>
        <w:t xml:space="preserve"> ofert</w:t>
      </w:r>
      <w:r w:rsidR="008512B9">
        <w:rPr>
          <w:szCs w:val="22"/>
        </w:rPr>
        <w:t>a</w:t>
      </w:r>
      <w:r>
        <w:rPr>
          <w:szCs w:val="22"/>
        </w:rPr>
        <w:t xml:space="preserve"> cenow</w:t>
      </w:r>
      <w:r w:rsidR="008512B9">
        <w:rPr>
          <w:szCs w:val="22"/>
        </w:rPr>
        <w:t>a</w:t>
      </w:r>
      <w:r>
        <w:rPr>
          <w:szCs w:val="22"/>
        </w:rPr>
        <w:t>.</w:t>
      </w:r>
    </w:p>
    <w:p w14:paraId="76BA9420" w14:textId="54BE5D3A" w:rsidR="00E247E9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>6. Jawne otwarcie ofert dokonana w dniu</w:t>
      </w:r>
      <w:r w:rsidR="008512B9">
        <w:rPr>
          <w:szCs w:val="22"/>
        </w:rPr>
        <w:t xml:space="preserve"> 19</w:t>
      </w:r>
      <w:r>
        <w:rPr>
          <w:szCs w:val="22"/>
        </w:rPr>
        <w:t>.0</w:t>
      </w:r>
      <w:r w:rsidR="008512B9">
        <w:rPr>
          <w:szCs w:val="22"/>
        </w:rPr>
        <w:t>8</w:t>
      </w:r>
      <w:r>
        <w:rPr>
          <w:szCs w:val="22"/>
        </w:rPr>
        <w:t xml:space="preserve">.2024r. o godz. </w:t>
      </w:r>
      <w:r w:rsidR="008512B9">
        <w:rPr>
          <w:szCs w:val="22"/>
        </w:rPr>
        <w:t>10.00</w:t>
      </w:r>
    </w:p>
    <w:p w14:paraId="0F894DFD" w14:textId="34BB3E25" w:rsidR="00E247E9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w siedzibie Urzędu Gminy w Milejewie /sala konferencyjna/.</w:t>
      </w:r>
    </w:p>
    <w:p w14:paraId="0464A647" w14:textId="4B273F09" w:rsidR="00E247E9" w:rsidRDefault="00E247E9" w:rsidP="00E247E9">
      <w:pPr>
        <w:spacing w:line="360" w:lineRule="auto"/>
        <w:jc w:val="both"/>
      </w:pPr>
      <w:r>
        <w:rPr>
          <w:szCs w:val="22"/>
        </w:rPr>
        <w:t xml:space="preserve">7. Na otwarciu ofert </w:t>
      </w:r>
      <w:r w:rsidR="008512B9">
        <w:rPr>
          <w:szCs w:val="22"/>
        </w:rPr>
        <w:t xml:space="preserve">stawił się jeden przedstawiciel oferenta – Pani Ewa </w:t>
      </w:r>
      <w:proofErr w:type="spellStart"/>
      <w:r w:rsidR="008512B9">
        <w:rPr>
          <w:szCs w:val="22"/>
        </w:rPr>
        <w:t>Fercho</w:t>
      </w:r>
      <w:proofErr w:type="spellEnd"/>
      <w:r w:rsidR="008512B9">
        <w:rPr>
          <w:szCs w:val="22"/>
        </w:rPr>
        <w:t>.</w:t>
      </w:r>
    </w:p>
    <w:p w14:paraId="244BB292" w14:textId="77777777" w:rsidR="00E247E9" w:rsidRDefault="00E247E9" w:rsidP="00E247E9">
      <w:pPr>
        <w:jc w:val="both"/>
      </w:pPr>
    </w:p>
    <w:p w14:paraId="070E52C9" w14:textId="6DACEC68" w:rsidR="00E247E9" w:rsidRDefault="00E247E9" w:rsidP="00E247E9">
      <w:pPr>
        <w:jc w:val="both"/>
      </w:pPr>
      <w:r>
        <w:t>8. Zestawienie ofert cenowych</w:t>
      </w:r>
      <w:r w:rsidR="00EF3651">
        <w:t>:</w:t>
      </w:r>
    </w:p>
    <w:p w14:paraId="4B8AACA4" w14:textId="77777777" w:rsidR="00E247E9" w:rsidRDefault="00E247E9" w:rsidP="00E247E9">
      <w:pPr>
        <w:jc w:val="both"/>
      </w:pPr>
    </w:p>
    <w:tbl>
      <w:tblPr>
        <w:tblW w:w="9221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869"/>
        <w:gridCol w:w="4605"/>
        <w:gridCol w:w="2250"/>
        <w:gridCol w:w="1497"/>
      </w:tblGrid>
      <w:tr w:rsidR="00E247E9" w14:paraId="655D44D0" w14:textId="77777777" w:rsidTr="008512B9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DF9F1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Lp.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A52FE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Nazwa i adres wykonawcy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E95D8" w14:textId="15678A0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Cena oferty</w:t>
            </w:r>
            <w:r w:rsidR="000B41EA">
              <w:rPr>
                <w:i/>
                <w:iCs/>
                <w:szCs w:val="22"/>
              </w:rPr>
              <w:t xml:space="preserve"> brutto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4275" w14:textId="77777777" w:rsidR="00E247E9" w:rsidRDefault="00E247E9">
            <w:pPr>
              <w:pStyle w:val="Nagwek20"/>
              <w:snapToGrid w:val="0"/>
            </w:pPr>
            <w:r>
              <w:rPr>
                <w:i/>
                <w:iCs/>
                <w:szCs w:val="22"/>
              </w:rPr>
              <w:t>Uwagi</w:t>
            </w:r>
          </w:p>
        </w:tc>
      </w:tr>
      <w:tr w:rsidR="00E247E9" w14:paraId="0F3FBC37" w14:textId="77777777" w:rsidTr="008512B9"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5D640" w14:textId="77777777" w:rsidR="00E247E9" w:rsidRDefault="00E247E9">
            <w:pPr>
              <w:pStyle w:val="Nagwek20"/>
              <w:snapToGrid w:val="0"/>
              <w:ind w:right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1.</w:t>
            </w:r>
          </w:p>
        </w:tc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BA30D" w14:textId="77777777" w:rsidR="008512B9" w:rsidRPr="008512B9" w:rsidRDefault="008512B9" w:rsidP="008512B9">
            <w:pPr>
              <w:snapToGrid w:val="0"/>
              <w:rPr>
                <w:i/>
                <w:iCs/>
                <w:sz w:val="20"/>
                <w:szCs w:val="20"/>
              </w:rPr>
            </w:pPr>
            <w:r w:rsidRPr="008512B9">
              <w:rPr>
                <w:i/>
                <w:iCs/>
                <w:sz w:val="20"/>
                <w:szCs w:val="20"/>
              </w:rPr>
              <w:t xml:space="preserve">Biuro Przewozowo-Turystyczne "Ewa" Ewa </w:t>
            </w:r>
            <w:proofErr w:type="spellStart"/>
            <w:r w:rsidRPr="008512B9">
              <w:rPr>
                <w:i/>
                <w:iCs/>
                <w:sz w:val="20"/>
                <w:szCs w:val="20"/>
              </w:rPr>
              <w:t>Fercho</w:t>
            </w:r>
            <w:proofErr w:type="spellEnd"/>
          </w:p>
          <w:p w14:paraId="721269A6" w14:textId="47311AA9" w:rsidR="00E247E9" w:rsidRPr="008512B9" w:rsidRDefault="008512B9" w:rsidP="008512B9">
            <w:pPr>
              <w:pStyle w:val="Nagwek20"/>
              <w:snapToGrid w:val="0"/>
              <w:spacing w:line="240" w:lineRule="auto"/>
              <w:ind w:right="0"/>
              <w:jc w:val="left"/>
              <w:rPr>
                <w:b w:val="0"/>
                <w:bCs/>
                <w:sz w:val="20"/>
              </w:rPr>
            </w:pPr>
            <w:r w:rsidRPr="008512B9">
              <w:rPr>
                <w:b w:val="0"/>
                <w:bCs/>
                <w:i/>
                <w:iCs/>
                <w:sz w:val="20"/>
              </w:rPr>
              <w:t>ul. Jaśminowa 33 /11</w:t>
            </w:r>
            <w:r w:rsidRPr="008512B9">
              <w:rPr>
                <w:b w:val="0"/>
                <w:bCs/>
                <w:i/>
                <w:iCs/>
                <w:sz w:val="20"/>
              </w:rPr>
              <w:br/>
              <w:t>82-300 Elbląg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BF0AD" w14:textId="6D42255A" w:rsidR="00E247E9" w:rsidRPr="000B41EA" w:rsidRDefault="008512B9">
            <w:pPr>
              <w:pStyle w:val="Nagwek20"/>
              <w:snapToGrid w:val="0"/>
              <w:ind w:right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5,95 zł / 1</w:t>
            </w:r>
            <w:r w:rsidR="00F73F04">
              <w:rPr>
                <w:b w:val="0"/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</w:rPr>
              <w:t>km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01EE" w14:textId="77777777" w:rsidR="00E247E9" w:rsidRDefault="00E247E9">
            <w:pPr>
              <w:pStyle w:val="Nagwek20"/>
              <w:snapToGrid w:val="0"/>
              <w:ind w:right="0"/>
              <w:jc w:val="both"/>
              <w:rPr>
                <w:i/>
                <w:iCs/>
                <w:szCs w:val="24"/>
              </w:rPr>
            </w:pPr>
          </w:p>
        </w:tc>
      </w:tr>
    </w:tbl>
    <w:p w14:paraId="210B6CE7" w14:textId="77777777" w:rsidR="00E247E9" w:rsidRDefault="00E247E9" w:rsidP="00E247E9">
      <w:pPr>
        <w:pStyle w:val="Nagwek20"/>
        <w:ind w:right="0"/>
        <w:jc w:val="both"/>
        <w:rPr>
          <w:szCs w:val="24"/>
        </w:rPr>
      </w:pPr>
    </w:p>
    <w:p w14:paraId="4E5D9064" w14:textId="5EC5446D" w:rsidR="00E247E9" w:rsidRDefault="00E247E9" w:rsidP="00E247E9">
      <w:pPr>
        <w:pStyle w:val="Nagwek20"/>
        <w:numPr>
          <w:ilvl w:val="0"/>
          <w:numId w:val="3"/>
        </w:numPr>
        <w:tabs>
          <w:tab w:val="left" w:pos="9855"/>
        </w:tabs>
        <w:spacing w:line="360" w:lineRule="auto"/>
        <w:ind w:right="30"/>
        <w:jc w:val="both"/>
        <w:rPr>
          <w:b w:val="0"/>
          <w:szCs w:val="22"/>
        </w:rPr>
      </w:pPr>
      <w:r>
        <w:rPr>
          <w:b w:val="0"/>
          <w:szCs w:val="22"/>
        </w:rPr>
        <w:t xml:space="preserve">Liczba ofert złożonych;. </w:t>
      </w:r>
      <w:r w:rsidR="008512B9">
        <w:rPr>
          <w:b w:val="0"/>
          <w:szCs w:val="22"/>
        </w:rPr>
        <w:t>1</w:t>
      </w:r>
      <w:r>
        <w:rPr>
          <w:b w:val="0"/>
          <w:szCs w:val="22"/>
        </w:rPr>
        <w:t>, oferty odrzucon</w:t>
      </w:r>
      <w:r w:rsidR="00EF3651">
        <w:rPr>
          <w:b w:val="0"/>
          <w:szCs w:val="22"/>
        </w:rPr>
        <w:t>ych: 0.</w:t>
      </w:r>
    </w:p>
    <w:p w14:paraId="0E6A9681" w14:textId="71D58594" w:rsidR="00EF3651" w:rsidRPr="008512B9" w:rsidRDefault="00E247E9" w:rsidP="008512B9">
      <w:pPr>
        <w:snapToGrid w:val="0"/>
        <w:rPr>
          <w:i/>
          <w:iCs/>
          <w:sz w:val="20"/>
          <w:szCs w:val="20"/>
        </w:rPr>
      </w:pPr>
      <w:r>
        <w:rPr>
          <w:szCs w:val="22"/>
        </w:rPr>
        <w:t>Wybrano ofertę</w:t>
      </w:r>
      <w:r w:rsidR="00EF3651">
        <w:rPr>
          <w:szCs w:val="22"/>
        </w:rPr>
        <w:t xml:space="preserve">: </w:t>
      </w:r>
      <w:r w:rsidR="008512B9" w:rsidRPr="009D7D12">
        <w:t xml:space="preserve">Biuro Przewozowo-Turystyczne "Ewa" Ewa </w:t>
      </w:r>
      <w:proofErr w:type="spellStart"/>
      <w:r w:rsidR="008512B9" w:rsidRPr="009D7D12">
        <w:t>Fercho</w:t>
      </w:r>
      <w:proofErr w:type="spellEnd"/>
      <w:r w:rsidR="009D7D12" w:rsidRPr="009D7D12">
        <w:t>,</w:t>
      </w:r>
      <w:r w:rsidR="008512B9" w:rsidRPr="009D7D12">
        <w:rPr>
          <w:i/>
          <w:iCs/>
        </w:rPr>
        <w:t xml:space="preserve"> </w:t>
      </w:r>
      <w:r w:rsidR="008512B9" w:rsidRPr="009D7D12">
        <w:t>ul. Jaśminowa 33 /11</w:t>
      </w:r>
      <w:r w:rsidR="009D7D12" w:rsidRPr="009D7D12">
        <w:t xml:space="preserve">, </w:t>
      </w:r>
      <w:r w:rsidR="008512B9" w:rsidRPr="009D7D12">
        <w:t>82-300 Elbląg</w:t>
      </w:r>
    </w:p>
    <w:p w14:paraId="2426C976" w14:textId="380047DE" w:rsidR="00EF3651" w:rsidRPr="00EF3651" w:rsidRDefault="00E247E9" w:rsidP="00EF3651">
      <w:pPr>
        <w:pStyle w:val="Nagwek20"/>
        <w:numPr>
          <w:ilvl w:val="0"/>
          <w:numId w:val="3"/>
        </w:numPr>
        <w:tabs>
          <w:tab w:val="left" w:pos="9675"/>
        </w:tabs>
        <w:spacing w:line="360" w:lineRule="auto"/>
        <w:ind w:right="15"/>
        <w:jc w:val="both"/>
        <w:rPr>
          <w:b w:val="0"/>
          <w:szCs w:val="22"/>
        </w:rPr>
      </w:pPr>
      <w:r w:rsidRPr="00EF3651">
        <w:rPr>
          <w:b w:val="0"/>
          <w:szCs w:val="22"/>
        </w:rPr>
        <w:t>Cena wybranej oferty</w:t>
      </w:r>
      <w:r w:rsidR="00EF3651" w:rsidRPr="00EF3651">
        <w:rPr>
          <w:b w:val="0"/>
          <w:szCs w:val="22"/>
        </w:rPr>
        <w:t xml:space="preserve">: </w:t>
      </w:r>
      <w:r w:rsidR="008512B9">
        <w:rPr>
          <w:bCs/>
          <w:szCs w:val="22"/>
        </w:rPr>
        <w:t>5,95</w:t>
      </w:r>
      <w:r w:rsidR="00EF3651" w:rsidRPr="00EF3651">
        <w:rPr>
          <w:bCs/>
          <w:szCs w:val="22"/>
        </w:rPr>
        <w:t xml:space="preserve"> zł brutto</w:t>
      </w:r>
      <w:r w:rsidR="008512B9">
        <w:rPr>
          <w:bCs/>
          <w:szCs w:val="22"/>
        </w:rPr>
        <w:t xml:space="preserve"> za 1 km.</w:t>
      </w:r>
    </w:p>
    <w:p w14:paraId="3EA36EC2" w14:textId="366C1AD5" w:rsidR="00E247E9" w:rsidRDefault="00EF3651" w:rsidP="00E247E9">
      <w:pPr>
        <w:pStyle w:val="Nagwek20"/>
        <w:spacing w:line="360" w:lineRule="auto"/>
        <w:ind w:right="0"/>
        <w:jc w:val="both"/>
        <w:rPr>
          <w:spacing w:val="-2"/>
        </w:rPr>
      </w:pPr>
      <w:r>
        <w:rPr>
          <w:b w:val="0"/>
          <w:szCs w:val="22"/>
        </w:rPr>
        <w:t xml:space="preserve">(Słownie: </w:t>
      </w:r>
      <w:r w:rsidR="009D7D12">
        <w:rPr>
          <w:b w:val="0"/>
          <w:szCs w:val="22"/>
        </w:rPr>
        <w:t xml:space="preserve">pięć </w:t>
      </w:r>
      <w:r>
        <w:rPr>
          <w:b w:val="0"/>
          <w:szCs w:val="22"/>
        </w:rPr>
        <w:t xml:space="preserve">zł </w:t>
      </w:r>
      <w:r w:rsidR="009D7D12">
        <w:rPr>
          <w:b w:val="0"/>
          <w:szCs w:val="22"/>
        </w:rPr>
        <w:t>95/</w:t>
      </w:r>
      <w:r>
        <w:rPr>
          <w:b w:val="0"/>
          <w:szCs w:val="22"/>
        </w:rPr>
        <w:t>100 gr.)</w:t>
      </w:r>
    </w:p>
    <w:p w14:paraId="0DAA5C0D" w14:textId="77777777" w:rsidR="009D7D12" w:rsidRPr="009D7D12" w:rsidRDefault="00E247E9" w:rsidP="00EF3651">
      <w:pPr>
        <w:widowControl w:val="0"/>
        <w:numPr>
          <w:ilvl w:val="0"/>
          <w:numId w:val="3"/>
        </w:numPr>
        <w:autoSpaceDE w:val="0"/>
        <w:spacing w:line="360" w:lineRule="auto"/>
        <w:jc w:val="both"/>
      </w:pPr>
      <w:r>
        <w:rPr>
          <w:spacing w:val="-2"/>
        </w:rPr>
        <w:t>Uzasadnienie wyboru oferty najkorzystniejszej</w:t>
      </w:r>
      <w:r w:rsidR="00EF3651">
        <w:rPr>
          <w:spacing w:val="-2"/>
        </w:rPr>
        <w:t xml:space="preserve">: </w:t>
      </w:r>
      <w:r w:rsidR="009D7D12">
        <w:rPr>
          <w:spacing w:val="-2"/>
        </w:rPr>
        <w:t xml:space="preserve">Wpłynęła jedna oferta. </w:t>
      </w:r>
    </w:p>
    <w:p w14:paraId="05DB3D7E" w14:textId="1DB396BC" w:rsidR="00E247E9" w:rsidRDefault="00EF3651" w:rsidP="009D7D12">
      <w:pPr>
        <w:widowControl w:val="0"/>
        <w:autoSpaceDE w:val="0"/>
        <w:spacing w:line="360" w:lineRule="auto"/>
        <w:ind w:left="397"/>
        <w:jc w:val="both"/>
      </w:pPr>
      <w:r>
        <w:rPr>
          <w:spacing w:val="-2"/>
        </w:rPr>
        <w:t>Oferta złożona przez ww. firmę została złożona prawidłowo oraz zawierała najniższą cenę, co było kryterium wyboru wskazanym w Zaproszeniu do składania ofert.</w:t>
      </w:r>
    </w:p>
    <w:p w14:paraId="4B52DFBC" w14:textId="77777777" w:rsidR="00EF3651" w:rsidRPr="00EF3651" w:rsidRDefault="00E247E9" w:rsidP="00EF3651">
      <w:pPr>
        <w:numPr>
          <w:ilvl w:val="0"/>
          <w:numId w:val="3"/>
        </w:numPr>
        <w:autoSpaceDE w:val="0"/>
        <w:jc w:val="both"/>
        <w:rPr>
          <w:sz w:val="28"/>
        </w:rPr>
      </w:pPr>
      <w:r>
        <w:t>Postępowanie unieważniono ponieważ</w:t>
      </w:r>
      <w:r w:rsidR="00EF3651">
        <w:t>: nie dotyczy.</w:t>
      </w:r>
    </w:p>
    <w:p w14:paraId="6046BD6E" w14:textId="607A3512" w:rsidR="00E247E9" w:rsidRDefault="00E247E9" w:rsidP="00EF3651">
      <w:pPr>
        <w:numPr>
          <w:ilvl w:val="0"/>
          <w:numId w:val="3"/>
        </w:numPr>
        <w:autoSpaceDE w:val="0"/>
        <w:jc w:val="both"/>
        <w:rPr>
          <w:sz w:val="28"/>
        </w:rPr>
      </w:pPr>
      <w:r>
        <w:rPr>
          <w:szCs w:val="20"/>
        </w:rPr>
        <w:t>Na tym protokół zakończono i podpisano</w:t>
      </w:r>
    </w:p>
    <w:p w14:paraId="14DE0C71" w14:textId="77777777" w:rsidR="00E247E9" w:rsidRDefault="00E247E9" w:rsidP="00E247E9">
      <w:pPr>
        <w:pStyle w:val="Tekstpodstawowy"/>
        <w:rPr>
          <w:sz w:val="28"/>
        </w:rPr>
      </w:pPr>
    </w:p>
    <w:p w14:paraId="258FF89C" w14:textId="482D4CE7" w:rsidR="00E247E9" w:rsidRDefault="00E247E9" w:rsidP="009D7D12">
      <w:pPr>
        <w:jc w:val="right"/>
        <w:rPr>
          <w:b/>
          <w:bCs/>
        </w:rPr>
      </w:pPr>
      <w:r>
        <w:t xml:space="preserve">Milejewo, dnia </w:t>
      </w:r>
      <w:r w:rsidR="009D7D12">
        <w:t>19 sierpnia</w:t>
      </w:r>
      <w:r>
        <w:t xml:space="preserve"> 2024r.</w:t>
      </w:r>
    </w:p>
    <w:p w14:paraId="1F413CEF" w14:textId="77777777" w:rsidR="00E247E9" w:rsidRDefault="00E247E9" w:rsidP="00E247E9">
      <w:pPr>
        <w:pStyle w:val="Tekstpodstawowy"/>
        <w:rPr>
          <w:b/>
          <w:bCs/>
        </w:rPr>
      </w:pPr>
    </w:p>
    <w:p w14:paraId="24CB6282" w14:textId="77777777" w:rsidR="00E247E9" w:rsidRDefault="00E247E9" w:rsidP="00E247E9">
      <w:pPr>
        <w:pStyle w:val="Tekstpodstawowy"/>
        <w:rPr>
          <w:b/>
          <w:bCs/>
        </w:rPr>
      </w:pPr>
    </w:p>
    <w:p w14:paraId="298EEC38" w14:textId="77777777" w:rsidR="00E247E9" w:rsidRDefault="00E247E9" w:rsidP="00E247E9">
      <w:pPr>
        <w:pStyle w:val="Tekstpodstawowy"/>
      </w:pPr>
      <w:r>
        <w:rPr>
          <w:b/>
          <w:bCs/>
        </w:rPr>
        <w:t xml:space="preserve">Podpisy Komisji:                                                        </w:t>
      </w:r>
    </w:p>
    <w:p w14:paraId="6B08F5C2" w14:textId="77777777" w:rsidR="00E247E9" w:rsidRDefault="00E247E9" w:rsidP="00E247E9">
      <w:pPr>
        <w:pStyle w:val="Tekstpodstawowy"/>
      </w:pPr>
    </w:p>
    <w:p w14:paraId="51C91660" w14:textId="3B1E8A7C" w:rsidR="00E247E9" w:rsidRDefault="00E247E9" w:rsidP="00E247E9">
      <w:pPr>
        <w:pStyle w:val="Tekstpodstawowy"/>
      </w:pPr>
      <w:r>
        <w:t xml:space="preserve">1. </w:t>
      </w:r>
      <w:r w:rsidR="009D7D12">
        <w:t>…………………………..</w:t>
      </w:r>
      <w:r w:rsidR="00E05E6A">
        <w:tab/>
      </w:r>
      <w:r>
        <w:t xml:space="preserve">                                             </w:t>
      </w:r>
      <w:r w:rsidR="009D7D12">
        <w:tab/>
      </w:r>
      <w:r w:rsidR="009D7D12">
        <w:tab/>
      </w:r>
      <w:r>
        <w:t xml:space="preserve"> </w:t>
      </w:r>
      <w:r>
        <w:rPr>
          <w:b/>
          <w:bCs/>
        </w:rPr>
        <w:t>Zatwierdzam</w:t>
      </w:r>
    </w:p>
    <w:p w14:paraId="2A6C474E" w14:textId="77777777" w:rsidR="00E247E9" w:rsidRDefault="00E247E9" w:rsidP="00E247E9">
      <w:pPr>
        <w:pStyle w:val="Tekstpodstawowy"/>
      </w:pPr>
    </w:p>
    <w:p w14:paraId="16F83A6E" w14:textId="0C6F8D4B" w:rsidR="00E247E9" w:rsidRDefault="00E247E9" w:rsidP="00E247E9">
      <w:pPr>
        <w:pStyle w:val="Tekstpodstawowy"/>
      </w:pPr>
      <w:r>
        <w:t xml:space="preserve">2. </w:t>
      </w:r>
      <w:r w:rsidR="009D7D12">
        <w:t>…………………………..</w:t>
      </w:r>
      <w:r>
        <w:t xml:space="preserve">                                      </w:t>
      </w:r>
      <w:r w:rsidR="008F243A">
        <w:t xml:space="preserve">      </w:t>
      </w:r>
      <w:r>
        <w:t xml:space="preserve"> </w:t>
      </w:r>
      <w:r w:rsidR="008F243A">
        <w:t>Wójt Gminy</w:t>
      </w:r>
    </w:p>
    <w:p w14:paraId="3CB67F89" w14:textId="448C1AFA" w:rsidR="00E05E6A" w:rsidRPr="00E05E6A" w:rsidRDefault="00E247E9" w:rsidP="00E247E9">
      <w:pPr>
        <w:pStyle w:val="Tekstpodstawowy"/>
      </w:pPr>
      <w:r>
        <w:t xml:space="preserve">                                                                                        </w:t>
      </w:r>
      <w:r w:rsidR="008F243A">
        <w:t>Mariola Sznajder</w:t>
      </w:r>
    </w:p>
    <w:p w14:paraId="5B12FB3D" w14:textId="44A398C6" w:rsidR="00E247E9" w:rsidRDefault="00E247E9" w:rsidP="00E247E9">
      <w:pPr>
        <w:pStyle w:val="Tekstpodstawowy"/>
        <w:rPr>
          <w:i/>
          <w:iCs/>
          <w:szCs w:val="22"/>
        </w:rPr>
      </w:pPr>
      <w:r>
        <w:rPr>
          <w:szCs w:val="22"/>
        </w:rPr>
        <w:t xml:space="preserve">3. </w:t>
      </w:r>
      <w:r w:rsidR="009D7D12">
        <w:t>…………………………..</w:t>
      </w:r>
    </w:p>
    <w:p w14:paraId="023D3518" w14:textId="711A1E10" w:rsidR="00E247E9" w:rsidRDefault="00E05E6A" w:rsidP="00E247E9">
      <w:pPr>
        <w:pStyle w:val="Nagwek20"/>
        <w:autoSpaceDE w:val="0"/>
        <w:ind w:left="720" w:right="0"/>
        <w:jc w:val="both"/>
        <w:rPr>
          <w:b w:val="0"/>
          <w:i/>
          <w:iCs/>
          <w:szCs w:val="22"/>
        </w:rPr>
      </w:pP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</w:p>
    <w:p w14:paraId="49F59F93" w14:textId="77777777" w:rsidR="00F02FCE" w:rsidRDefault="00F02FCE"/>
    <w:sectPr w:rsidR="00F0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  <w:spacing w:val="-4"/>
      </w:rPr>
    </w:lvl>
  </w:abstractNum>
  <w:num w:numId="1" w16cid:durableId="167190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462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8960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9"/>
    <w:rsid w:val="000B41EA"/>
    <w:rsid w:val="00163958"/>
    <w:rsid w:val="001C1779"/>
    <w:rsid w:val="00293D07"/>
    <w:rsid w:val="002D0C81"/>
    <w:rsid w:val="00307C41"/>
    <w:rsid w:val="00555EE6"/>
    <w:rsid w:val="008512B9"/>
    <w:rsid w:val="0089316B"/>
    <w:rsid w:val="008F243A"/>
    <w:rsid w:val="00974792"/>
    <w:rsid w:val="009D7D12"/>
    <w:rsid w:val="00E05E6A"/>
    <w:rsid w:val="00E247E9"/>
    <w:rsid w:val="00E324F2"/>
    <w:rsid w:val="00E61C40"/>
    <w:rsid w:val="00EF3651"/>
    <w:rsid w:val="00F02FCE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7B5"/>
  <w15:chartTrackingRefBased/>
  <w15:docId w15:val="{64CE3F4D-041F-4CBE-A46A-306A5EE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7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47E9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47E9"/>
    <w:rPr>
      <w:rFonts w:ascii="Times New Roman" w:eastAsia="Times New Roman" w:hAnsi="Times New Roman" w:cs="Times New Roman"/>
      <w:b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247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247E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E247E9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247E9"/>
    <w:rPr>
      <w:rFonts w:ascii="Arial" w:eastAsia="MS Mincho" w:hAnsi="Arial" w:cs="Tahoma"/>
      <w:i/>
      <w:iCs/>
      <w:kern w:val="0"/>
      <w:sz w:val="28"/>
      <w:szCs w:val="28"/>
      <w:lang w:eastAsia="zh-CN"/>
      <w14:ligatures w14:val="none"/>
    </w:rPr>
  </w:style>
  <w:style w:type="paragraph" w:customStyle="1" w:styleId="Nagwek20">
    <w:name w:val="Nagłówek2"/>
    <w:basedOn w:val="Normalny"/>
    <w:next w:val="Podtytu"/>
    <w:rsid w:val="00E247E9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customStyle="1" w:styleId="WW-Domylnie">
    <w:name w:val="WW-Domyślnie"/>
    <w:rsid w:val="00E247E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rsid w:val="00E247E9"/>
    <w:rPr>
      <w:b/>
      <w:szCs w:val="20"/>
    </w:rPr>
  </w:style>
  <w:style w:type="paragraph" w:styleId="Akapitzlist">
    <w:name w:val="List Paragraph"/>
    <w:basedOn w:val="Normalny"/>
    <w:uiPriority w:val="34"/>
    <w:qFormat/>
    <w:rsid w:val="0097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4</cp:revision>
  <cp:lastPrinted>2024-08-19T12:08:00Z</cp:lastPrinted>
  <dcterms:created xsi:type="dcterms:W3CDTF">2024-08-19T12:06:00Z</dcterms:created>
  <dcterms:modified xsi:type="dcterms:W3CDTF">2024-08-23T06:50:00Z</dcterms:modified>
</cp:coreProperties>
</file>